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93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5443"/>
        <w:gridCol w:w="183"/>
        <w:gridCol w:w="53"/>
        <w:gridCol w:w="4175"/>
        <w:gridCol w:w="31"/>
        <w:gridCol w:w="8"/>
      </w:tblGrid>
      <w:tr w:rsidR="00147CD9" w:rsidRPr="00A45880" w14:paraId="0EA14820" w14:textId="77777777" w:rsidTr="000C52F7">
        <w:trPr>
          <w:cantSplit/>
          <w:trHeight w:val="454"/>
        </w:trPr>
        <w:tc>
          <w:tcPr>
            <w:tcW w:w="5443" w:type="dxa"/>
            <w:shd w:val="clear" w:color="auto" w:fill="F3F3F3"/>
            <w:vAlign w:val="center"/>
          </w:tcPr>
          <w:p w14:paraId="62CCC95B" w14:textId="77777777" w:rsidR="00147CD9" w:rsidRPr="00A45880" w:rsidRDefault="00147CD9" w:rsidP="000C52F7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</w:tcPr>
          <w:p w14:paraId="65558FD5" w14:textId="77777777" w:rsidR="00147CD9" w:rsidRPr="00A45880" w:rsidRDefault="00147CD9" w:rsidP="000C52F7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4" w:type="dxa"/>
            <w:gridSpan w:val="3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vAlign w:val="bottom"/>
          </w:tcPr>
          <w:p w14:paraId="1E7BCE2D" w14:textId="77777777" w:rsidR="00147CD9" w:rsidRPr="00A45880" w:rsidRDefault="00147CD9" w:rsidP="000C52F7">
            <w:pPr>
              <w:tabs>
                <w:tab w:val="right" w:pos="9639"/>
              </w:tabs>
              <w:snapToGrid w:val="0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147CD9" w:rsidRPr="00A45880" w14:paraId="3C493470" w14:textId="77777777" w:rsidTr="000C52F7">
        <w:trPr>
          <w:cantSplit/>
          <w:trHeight w:val="172"/>
        </w:trPr>
        <w:tc>
          <w:tcPr>
            <w:tcW w:w="5443" w:type="dxa"/>
            <w:tcBorders>
              <w:top w:val="dotted" w:sz="8" w:space="0" w:color="000000"/>
            </w:tcBorders>
          </w:tcPr>
          <w:p w14:paraId="5C58BACE" w14:textId="77777777" w:rsidR="00147CD9" w:rsidRPr="00A45880" w:rsidRDefault="00147CD9" w:rsidP="000C52F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A45880">
              <w:rPr>
                <w:rFonts w:ascii="Arial" w:hAnsi="Arial" w:cs="Arial"/>
                <w:sz w:val="12"/>
                <w:szCs w:val="12"/>
              </w:rPr>
              <w:t>WNIOSKODAWCA: (imię i nazwisko lub nazwa firmy/przedsiębiorcy)</w:t>
            </w:r>
          </w:p>
        </w:tc>
        <w:tc>
          <w:tcPr>
            <w:tcW w:w="236" w:type="dxa"/>
            <w:gridSpan w:val="2"/>
            <w:vMerge/>
          </w:tcPr>
          <w:p w14:paraId="5303601B" w14:textId="77777777" w:rsidR="00147CD9" w:rsidRPr="00A45880" w:rsidRDefault="00147CD9" w:rsidP="000C52F7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vMerge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vAlign w:val="bottom"/>
          </w:tcPr>
          <w:p w14:paraId="438ABB88" w14:textId="77777777" w:rsidR="00147CD9" w:rsidRPr="00A45880" w:rsidRDefault="00147CD9" w:rsidP="000C52F7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CD9" w:rsidRPr="00A45880" w14:paraId="1CE18F51" w14:textId="77777777" w:rsidTr="000C52F7">
        <w:trPr>
          <w:gridAfter w:val="1"/>
          <w:wAfter w:w="8" w:type="dxa"/>
          <w:cantSplit/>
          <w:trHeight w:val="394"/>
        </w:trPr>
        <w:tc>
          <w:tcPr>
            <w:tcW w:w="5443" w:type="dxa"/>
            <w:shd w:val="clear" w:color="auto" w:fill="F3F3F3"/>
            <w:vAlign w:val="center"/>
          </w:tcPr>
          <w:p w14:paraId="5F6D72F8" w14:textId="77777777" w:rsidR="00147CD9" w:rsidRPr="00A45880" w:rsidRDefault="00147CD9" w:rsidP="000C52F7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14:paraId="04E07C79" w14:textId="77777777" w:rsidR="00147CD9" w:rsidRPr="00A45880" w:rsidRDefault="00147CD9" w:rsidP="000C52F7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6" w:type="dxa"/>
            <w:gridSpan w:val="2"/>
          </w:tcPr>
          <w:p w14:paraId="3313E268" w14:textId="77777777" w:rsidR="00147CD9" w:rsidRPr="00A45880" w:rsidRDefault="00147CD9" w:rsidP="000C52F7">
            <w:pPr>
              <w:tabs>
                <w:tab w:val="right" w:pos="9639"/>
              </w:tabs>
              <w:snapToGrid w:val="0"/>
              <w:jc w:val="center"/>
              <w:rPr>
                <w:rFonts w:ascii="Arial" w:hAnsi="Arial" w:cs="Arial"/>
              </w:rPr>
            </w:pPr>
            <w:r w:rsidRPr="00A45880">
              <w:rPr>
                <w:rFonts w:ascii="Arial" w:hAnsi="Arial" w:cs="Arial"/>
                <w:i/>
                <w:sz w:val="12"/>
                <w:szCs w:val="12"/>
              </w:rPr>
              <w:t>znak sprawy (nadaje urzędnik)</w:t>
            </w:r>
          </w:p>
        </w:tc>
      </w:tr>
      <w:tr w:rsidR="00147CD9" w:rsidRPr="00A45880" w14:paraId="55F4928D" w14:textId="77777777" w:rsidTr="000C52F7">
        <w:trPr>
          <w:cantSplit/>
          <w:trHeight w:val="165"/>
        </w:trPr>
        <w:tc>
          <w:tcPr>
            <w:tcW w:w="5443" w:type="dxa"/>
            <w:tcBorders>
              <w:top w:val="dotted" w:sz="8" w:space="0" w:color="000000"/>
            </w:tcBorders>
          </w:tcPr>
          <w:p w14:paraId="1443E09C" w14:textId="77777777" w:rsidR="00147CD9" w:rsidRPr="00A45880" w:rsidRDefault="00147CD9" w:rsidP="000C52F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A45880">
              <w:rPr>
                <w:rFonts w:ascii="Arial" w:hAnsi="Arial" w:cs="Arial"/>
                <w:sz w:val="12"/>
                <w:szCs w:val="12"/>
              </w:rPr>
              <w:t>ADRES ZAMIESZKANIA/SIEDZIBY: (ulica, miejscowość, kod pocztowy)</w:t>
            </w:r>
          </w:p>
        </w:tc>
        <w:tc>
          <w:tcPr>
            <w:tcW w:w="236" w:type="dxa"/>
            <w:gridSpan w:val="2"/>
            <w:vMerge/>
          </w:tcPr>
          <w:p w14:paraId="0B0C6D68" w14:textId="77777777" w:rsidR="00147CD9" w:rsidRPr="00A45880" w:rsidRDefault="00147CD9" w:rsidP="000C52F7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vAlign w:val="center"/>
          </w:tcPr>
          <w:p w14:paraId="76CDF31D" w14:textId="77777777" w:rsidR="00147CD9" w:rsidRPr="00A45880" w:rsidRDefault="00147CD9" w:rsidP="000C52F7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CD9" w:rsidRPr="00A45880" w14:paraId="3C280255" w14:textId="77777777" w:rsidTr="000C52F7">
        <w:trPr>
          <w:cantSplit/>
          <w:trHeight w:val="401"/>
        </w:trPr>
        <w:tc>
          <w:tcPr>
            <w:tcW w:w="5443" w:type="dxa"/>
            <w:shd w:val="clear" w:color="auto" w:fill="F3F3F3"/>
            <w:vAlign w:val="center"/>
          </w:tcPr>
          <w:p w14:paraId="22A6FE2C" w14:textId="77777777" w:rsidR="00147CD9" w:rsidRPr="00A45880" w:rsidRDefault="00147CD9" w:rsidP="000C52F7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14:paraId="7B719461" w14:textId="77777777" w:rsidR="00147CD9" w:rsidRPr="00A45880" w:rsidRDefault="00147CD9" w:rsidP="000C52F7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4" w:type="dxa"/>
            <w:gridSpan w:val="3"/>
            <w:vMerge/>
            <w:tcBorders>
              <w:left w:val="single" w:sz="1" w:space="0" w:color="808080"/>
              <w:right w:val="single" w:sz="1" w:space="0" w:color="808080"/>
            </w:tcBorders>
            <w:vAlign w:val="center"/>
          </w:tcPr>
          <w:p w14:paraId="4F56487F" w14:textId="77777777" w:rsidR="00147CD9" w:rsidRPr="00A45880" w:rsidRDefault="00147CD9" w:rsidP="000C52F7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CD9" w:rsidRPr="00A45880" w14:paraId="61323A29" w14:textId="77777777" w:rsidTr="000C52F7">
        <w:trPr>
          <w:cantSplit/>
          <w:trHeight w:val="169"/>
        </w:trPr>
        <w:tc>
          <w:tcPr>
            <w:tcW w:w="5443" w:type="dxa"/>
            <w:tcBorders>
              <w:top w:val="dotted" w:sz="8" w:space="0" w:color="000000"/>
            </w:tcBorders>
            <w:vAlign w:val="center"/>
          </w:tcPr>
          <w:p w14:paraId="65EE5AAE" w14:textId="77777777" w:rsidR="00147CD9" w:rsidRPr="00A45880" w:rsidRDefault="00147CD9" w:rsidP="000C52F7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45880">
              <w:rPr>
                <w:rFonts w:ascii="Arial" w:hAnsi="Arial" w:cs="Arial"/>
                <w:sz w:val="12"/>
                <w:szCs w:val="12"/>
              </w:rPr>
              <w:t>ADRES DO KORESPONDENCJI: (jeśli jest inny niż powyżej)</w:t>
            </w:r>
          </w:p>
        </w:tc>
        <w:tc>
          <w:tcPr>
            <w:tcW w:w="236" w:type="dxa"/>
            <w:gridSpan w:val="2"/>
            <w:vMerge/>
          </w:tcPr>
          <w:p w14:paraId="0419C352" w14:textId="77777777" w:rsidR="00147CD9" w:rsidRPr="00A45880" w:rsidRDefault="00147CD9" w:rsidP="000C52F7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vMerge/>
            <w:tcBorders>
              <w:left w:val="single" w:sz="1" w:space="0" w:color="808080"/>
              <w:right w:val="single" w:sz="1" w:space="0" w:color="808080"/>
            </w:tcBorders>
            <w:vAlign w:val="center"/>
          </w:tcPr>
          <w:p w14:paraId="6B66C8CC" w14:textId="77777777" w:rsidR="00147CD9" w:rsidRPr="00A45880" w:rsidRDefault="00147CD9" w:rsidP="000C52F7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CD9" w:rsidRPr="00A45880" w14:paraId="17D6BB8E" w14:textId="77777777" w:rsidTr="000C52F7">
        <w:trPr>
          <w:cantSplit/>
          <w:trHeight w:val="396"/>
        </w:trPr>
        <w:tc>
          <w:tcPr>
            <w:tcW w:w="5443" w:type="dxa"/>
            <w:shd w:val="clear" w:color="auto" w:fill="F3F3F3"/>
            <w:vAlign w:val="center"/>
          </w:tcPr>
          <w:p w14:paraId="5EEE2111" w14:textId="77777777" w:rsidR="00147CD9" w:rsidRPr="00A45880" w:rsidRDefault="00147CD9" w:rsidP="000C52F7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14:paraId="707771C6" w14:textId="77777777" w:rsidR="00147CD9" w:rsidRPr="00A45880" w:rsidRDefault="00147CD9" w:rsidP="000C52F7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4" w:type="dxa"/>
            <w:gridSpan w:val="3"/>
            <w:vMerge/>
            <w:tcBorders>
              <w:left w:val="single" w:sz="1" w:space="0" w:color="808080"/>
              <w:right w:val="single" w:sz="1" w:space="0" w:color="808080"/>
            </w:tcBorders>
            <w:vAlign w:val="center"/>
          </w:tcPr>
          <w:p w14:paraId="3154A8A6" w14:textId="77777777" w:rsidR="00147CD9" w:rsidRPr="00A45880" w:rsidRDefault="00147CD9" w:rsidP="000C52F7">
            <w:pPr>
              <w:tabs>
                <w:tab w:val="right" w:pos="9639"/>
              </w:tabs>
              <w:snapToGrid w:val="0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147CD9" w:rsidRPr="00A45880" w14:paraId="069BA970" w14:textId="77777777" w:rsidTr="000C52F7">
        <w:trPr>
          <w:cantSplit/>
          <w:trHeight w:val="169"/>
        </w:trPr>
        <w:tc>
          <w:tcPr>
            <w:tcW w:w="5443" w:type="dxa"/>
            <w:tcBorders>
              <w:top w:val="dotted" w:sz="8" w:space="0" w:color="000000"/>
            </w:tcBorders>
            <w:vAlign w:val="center"/>
          </w:tcPr>
          <w:p w14:paraId="23E5E27F" w14:textId="77777777" w:rsidR="00147CD9" w:rsidRPr="00A45880" w:rsidRDefault="00147CD9" w:rsidP="000C52F7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45880">
              <w:rPr>
                <w:rFonts w:ascii="Arial" w:hAnsi="Arial" w:cs="Arial"/>
                <w:sz w:val="12"/>
                <w:szCs w:val="12"/>
              </w:rPr>
              <w:t>PESEL</w:t>
            </w:r>
          </w:p>
        </w:tc>
        <w:tc>
          <w:tcPr>
            <w:tcW w:w="236" w:type="dxa"/>
            <w:gridSpan w:val="2"/>
            <w:vMerge/>
          </w:tcPr>
          <w:p w14:paraId="452EE68C" w14:textId="77777777" w:rsidR="00147CD9" w:rsidRPr="00A45880" w:rsidRDefault="00147CD9" w:rsidP="000C52F7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vMerge/>
            <w:tcBorders>
              <w:left w:val="single" w:sz="1" w:space="0" w:color="808080"/>
              <w:right w:val="single" w:sz="1" w:space="0" w:color="808080"/>
            </w:tcBorders>
            <w:vAlign w:val="center"/>
          </w:tcPr>
          <w:p w14:paraId="334F5C7B" w14:textId="77777777" w:rsidR="00147CD9" w:rsidRPr="00A45880" w:rsidRDefault="00147CD9" w:rsidP="000C52F7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CD9" w:rsidRPr="00A45880" w14:paraId="39D8177C" w14:textId="77777777" w:rsidTr="000C52F7">
        <w:trPr>
          <w:cantSplit/>
          <w:trHeight w:val="396"/>
        </w:trPr>
        <w:tc>
          <w:tcPr>
            <w:tcW w:w="5443" w:type="dxa"/>
            <w:shd w:val="clear" w:color="auto" w:fill="F3F3F3"/>
            <w:vAlign w:val="center"/>
          </w:tcPr>
          <w:p w14:paraId="1CBFDD7F" w14:textId="77777777" w:rsidR="00147CD9" w:rsidRPr="00A45880" w:rsidRDefault="00147CD9" w:rsidP="000C52F7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14:paraId="07A10045" w14:textId="77777777" w:rsidR="00147CD9" w:rsidRPr="00A45880" w:rsidRDefault="00147CD9" w:rsidP="000C52F7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4" w:type="dxa"/>
            <w:gridSpan w:val="3"/>
            <w:vMerge/>
            <w:tcBorders>
              <w:left w:val="single" w:sz="1" w:space="0" w:color="808080"/>
              <w:right w:val="single" w:sz="1" w:space="0" w:color="808080"/>
            </w:tcBorders>
            <w:vAlign w:val="center"/>
          </w:tcPr>
          <w:p w14:paraId="46941435" w14:textId="77777777" w:rsidR="00147CD9" w:rsidRPr="00A45880" w:rsidRDefault="00147CD9" w:rsidP="000C52F7">
            <w:pPr>
              <w:tabs>
                <w:tab w:val="right" w:pos="9639"/>
              </w:tabs>
              <w:snapToGrid w:val="0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147CD9" w:rsidRPr="00A45880" w14:paraId="5D29829E" w14:textId="77777777" w:rsidTr="000C52F7">
        <w:trPr>
          <w:cantSplit/>
          <w:trHeight w:val="171"/>
        </w:trPr>
        <w:tc>
          <w:tcPr>
            <w:tcW w:w="5443" w:type="dxa"/>
            <w:tcBorders>
              <w:top w:val="dotted" w:sz="8" w:space="0" w:color="000000"/>
            </w:tcBorders>
          </w:tcPr>
          <w:p w14:paraId="3209CEE8" w14:textId="77777777" w:rsidR="00147CD9" w:rsidRPr="00A45880" w:rsidRDefault="00147CD9" w:rsidP="000C52F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A45880">
              <w:rPr>
                <w:rFonts w:ascii="Arial" w:hAnsi="Arial" w:cs="Arial"/>
                <w:sz w:val="12"/>
                <w:szCs w:val="12"/>
              </w:rPr>
              <w:t>TELEFON KONTAKTOWY (stacjonarny i/lub komórkowy)</w:t>
            </w:r>
          </w:p>
        </w:tc>
        <w:tc>
          <w:tcPr>
            <w:tcW w:w="236" w:type="dxa"/>
            <w:gridSpan w:val="2"/>
            <w:vMerge/>
          </w:tcPr>
          <w:p w14:paraId="3D537279" w14:textId="77777777" w:rsidR="00147CD9" w:rsidRPr="00A45880" w:rsidRDefault="00147CD9" w:rsidP="000C52F7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4" w:type="dxa"/>
            <w:gridSpan w:val="3"/>
            <w:vMerge/>
            <w:tcBorders>
              <w:left w:val="single" w:sz="1" w:space="0" w:color="808080"/>
              <w:right w:val="single" w:sz="1" w:space="0" w:color="808080"/>
            </w:tcBorders>
            <w:vAlign w:val="center"/>
          </w:tcPr>
          <w:p w14:paraId="455B5DC7" w14:textId="77777777" w:rsidR="00147CD9" w:rsidRPr="00A45880" w:rsidRDefault="00147CD9" w:rsidP="000C52F7">
            <w:pPr>
              <w:tabs>
                <w:tab w:val="right" w:pos="9639"/>
              </w:tabs>
              <w:snapToGrid w:val="0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147CD9" w:rsidRPr="00A45880" w14:paraId="6BA50BDF" w14:textId="77777777" w:rsidTr="000C52F7">
        <w:trPr>
          <w:cantSplit/>
          <w:trHeight w:val="395"/>
        </w:trPr>
        <w:tc>
          <w:tcPr>
            <w:tcW w:w="5443" w:type="dxa"/>
            <w:shd w:val="clear" w:color="auto" w:fill="F3F3F3"/>
            <w:vAlign w:val="center"/>
          </w:tcPr>
          <w:p w14:paraId="1C84D3BF" w14:textId="77777777" w:rsidR="00147CD9" w:rsidRPr="00A45880" w:rsidRDefault="00147CD9" w:rsidP="000C52F7">
            <w:pPr>
              <w:tabs>
                <w:tab w:val="right" w:pos="9639"/>
              </w:tabs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14:paraId="2EBC12E4" w14:textId="77777777" w:rsidR="00147CD9" w:rsidRPr="00A45880" w:rsidRDefault="00147CD9" w:rsidP="000C52F7">
            <w:pPr>
              <w:tabs>
                <w:tab w:val="right" w:pos="9639"/>
              </w:tabs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14" w:type="dxa"/>
            <w:gridSpan w:val="3"/>
            <w:vMerge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vAlign w:val="center"/>
          </w:tcPr>
          <w:p w14:paraId="002D79C4" w14:textId="77777777" w:rsidR="00147CD9" w:rsidRPr="00A45880" w:rsidRDefault="00147CD9" w:rsidP="000C52F7">
            <w:pPr>
              <w:tabs>
                <w:tab w:val="right" w:pos="9639"/>
              </w:tabs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47CD9" w:rsidRPr="00A45880" w14:paraId="2CE51D6D" w14:textId="77777777" w:rsidTr="000C52F7">
        <w:tblPrEx>
          <w:tblCellMar>
            <w:left w:w="0" w:type="dxa"/>
            <w:right w:w="0" w:type="dxa"/>
          </w:tblCellMar>
        </w:tblPrEx>
        <w:trPr>
          <w:gridAfter w:val="2"/>
          <w:wAfter w:w="39" w:type="dxa"/>
          <w:cantSplit/>
          <w:trHeight w:val="307"/>
        </w:trPr>
        <w:tc>
          <w:tcPr>
            <w:tcW w:w="5443" w:type="dxa"/>
            <w:tcBorders>
              <w:top w:val="dotted" w:sz="8" w:space="0" w:color="000000"/>
            </w:tcBorders>
          </w:tcPr>
          <w:p w14:paraId="35C568A5" w14:textId="77777777" w:rsidR="00147CD9" w:rsidRPr="00A45880" w:rsidRDefault="00147CD9" w:rsidP="000C52F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A45880">
              <w:rPr>
                <w:rFonts w:ascii="Arial" w:hAnsi="Arial" w:cs="Arial"/>
                <w:sz w:val="12"/>
                <w:szCs w:val="12"/>
              </w:rPr>
              <w:t xml:space="preserve">   ADRES E-MAIL (nie jest wymagany)</w:t>
            </w:r>
          </w:p>
        </w:tc>
        <w:tc>
          <w:tcPr>
            <w:tcW w:w="183" w:type="dxa"/>
          </w:tcPr>
          <w:p w14:paraId="714C42C0" w14:textId="77777777" w:rsidR="00147CD9" w:rsidRPr="00A45880" w:rsidRDefault="00147CD9" w:rsidP="000C52F7">
            <w:pPr>
              <w:tabs>
                <w:tab w:val="right" w:pos="9639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8" w:type="dxa"/>
            <w:gridSpan w:val="2"/>
          </w:tcPr>
          <w:p w14:paraId="15A9C487" w14:textId="77777777" w:rsidR="00147CD9" w:rsidRPr="00A45880" w:rsidRDefault="00147CD9" w:rsidP="000C52F7">
            <w:pPr>
              <w:tabs>
                <w:tab w:val="right" w:pos="9639"/>
              </w:tabs>
              <w:snapToGrid w:val="0"/>
              <w:jc w:val="center"/>
              <w:rPr>
                <w:rFonts w:ascii="Arial" w:hAnsi="Arial" w:cs="Arial"/>
              </w:rPr>
            </w:pPr>
            <w:r w:rsidRPr="00A45880">
              <w:rPr>
                <w:rFonts w:ascii="Arial" w:hAnsi="Arial" w:cs="Arial"/>
                <w:i/>
                <w:sz w:val="12"/>
                <w:szCs w:val="12"/>
              </w:rPr>
              <w:t>pieczęć wpływu</w:t>
            </w:r>
          </w:p>
        </w:tc>
      </w:tr>
    </w:tbl>
    <w:p w14:paraId="6CA6A2C8" w14:textId="77777777" w:rsidR="00A67923" w:rsidRPr="00A45880" w:rsidRDefault="00A67923" w:rsidP="00A67923">
      <w:pPr>
        <w:spacing w:before="120" w:after="20"/>
        <w:rPr>
          <w:rFonts w:ascii="Arial" w:hAnsi="Arial" w:cs="Arial"/>
          <w:sz w:val="16"/>
          <w:szCs w:val="16"/>
        </w:rPr>
      </w:pPr>
    </w:p>
    <w:tbl>
      <w:tblPr>
        <w:tblW w:w="8321" w:type="dxa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1"/>
      </w:tblGrid>
      <w:tr w:rsidR="00E15699" w:rsidRPr="00A45880" w14:paraId="40B2AB0F" w14:textId="77777777" w:rsidTr="00E15699">
        <w:trPr>
          <w:trHeight w:val="332"/>
        </w:trPr>
        <w:tc>
          <w:tcPr>
            <w:tcW w:w="8321" w:type="dxa"/>
            <w:vMerge w:val="restart"/>
          </w:tcPr>
          <w:p w14:paraId="4FBFB7BC" w14:textId="77777777" w:rsidR="00E15699" w:rsidRPr="00A45880" w:rsidRDefault="00E15699" w:rsidP="00AE66C1">
            <w:pPr>
              <w:tabs>
                <w:tab w:val="right" w:pos="9639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5880">
              <w:rPr>
                <w:rFonts w:ascii="Arial" w:hAnsi="Arial" w:cs="Arial"/>
                <w:b/>
                <w:sz w:val="22"/>
                <w:szCs w:val="22"/>
              </w:rPr>
              <w:t>WNIOSEK DO BURMISTRZA RADŁOWA</w:t>
            </w:r>
          </w:p>
          <w:p w14:paraId="08F8827D" w14:textId="77777777" w:rsidR="00E15699" w:rsidRPr="00A45880" w:rsidRDefault="00E15699" w:rsidP="001506F0">
            <w:pPr>
              <w:tabs>
                <w:tab w:val="right" w:pos="9639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5880">
              <w:rPr>
                <w:rFonts w:ascii="Arial" w:hAnsi="Arial" w:cs="Arial"/>
                <w:b/>
                <w:sz w:val="22"/>
                <w:szCs w:val="22"/>
              </w:rPr>
              <w:t>o zwolnienie i ulgi w podatku rolnym z tytułu nabycia gruntów</w:t>
            </w:r>
          </w:p>
        </w:tc>
      </w:tr>
      <w:tr w:rsidR="00E15699" w:rsidRPr="00A45880" w14:paraId="7721BCEE" w14:textId="77777777" w:rsidTr="00E15699">
        <w:trPr>
          <w:trHeight w:val="396"/>
        </w:trPr>
        <w:tc>
          <w:tcPr>
            <w:tcW w:w="8321" w:type="dxa"/>
            <w:vMerge/>
          </w:tcPr>
          <w:p w14:paraId="21593A63" w14:textId="77777777" w:rsidR="00E15699" w:rsidRPr="00A45880" w:rsidRDefault="00E15699" w:rsidP="00AE66C1">
            <w:pPr>
              <w:tabs>
                <w:tab w:val="right" w:pos="9639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459F5E9" w14:textId="77777777" w:rsidR="001506F0" w:rsidRPr="00A45880" w:rsidRDefault="001506F0" w:rsidP="001506F0">
      <w:pPr>
        <w:spacing w:before="120" w:after="20"/>
        <w:rPr>
          <w:rFonts w:ascii="Arial" w:hAnsi="Arial" w:cs="Arial"/>
        </w:rPr>
      </w:pPr>
    </w:p>
    <w:p w14:paraId="6A3BEACC" w14:textId="77777777" w:rsidR="00DC3D75" w:rsidRPr="00A45880" w:rsidRDefault="00DC3D75" w:rsidP="001506F0">
      <w:pPr>
        <w:spacing w:before="120" w:after="20"/>
        <w:rPr>
          <w:rFonts w:ascii="Arial" w:hAnsi="Arial" w:cs="Arial"/>
        </w:rPr>
      </w:pPr>
    </w:p>
    <w:p w14:paraId="17AB7751" w14:textId="1F0E4DC1" w:rsidR="001506F0" w:rsidRPr="00A45880" w:rsidRDefault="00B72A01" w:rsidP="00A45880">
      <w:pPr>
        <w:spacing w:before="120" w:after="20"/>
        <w:ind w:left="5664" w:firstLine="708"/>
        <w:jc w:val="right"/>
        <w:rPr>
          <w:rFonts w:ascii="Arial" w:hAnsi="Arial" w:cs="Arial"/>
          <w:sz w:val="14"/>
          <w:szCs w:val="14"/>
        </w:rPr>
      </w:pPr>
      <w:r w:rsidRPr="00A45880">
        <w:rPr>
          <w:rFonts w:ascii="Arial" w:hAnsi="Arial" w:cs="Arial"/>
          <w:sz w:val="20"/>
          <w:szCs w:val="20"/>
        </w:rPr>
        <w:t>Radłów</w:t>
      </w:r>
      <w:r w:rsidR="001506F0" w:rsidRPr="00A45880">
        <w:rPr>
          <w:rFonts w:ascii="Arial" w:hAnsi="Arial" w:cs="Arial"/>
          <w:sz w:val="20"/>
          <w:szCs w:val="20"/>
        </w:rPr>
        <w:t>,</w:t>
      </w:r>
      <w:r w:rsidR="00A45880">
        <w:rPr>
          <w:rFonts w:ascii="Arial" w:hAnsi="Arial" w:cs="Arial"/>
          <w:sz w:val="20"/>
          <w:szCs w:val="20"/>
        </w:rPr>
        <w:t xml:space="preserve"> </w:t>
      </w:r>
      <w:r w:rsidR="001506F0" w:rsidRPr="00A45880">
        <w:rPr>
          <w:rFonts w:ascii="Arial" w:hAnsi="Arial" w:cs="Arial"/>
          <w:sz w:val="20"/>
          <w:szCs w:val="20"/>
        </w:rPr>
        <w:t>………………</w:t>
      </w:r>
      <w:r w:rsidR="00DC3D75" w:rsidRPr="00A45880">
        <w:rPr>
          <w:rFonts w:ascii="Arial" w:hAnsi="Arial" w:cs="Arial"/>
          <w:sz w:val="20"/>
          <w:szCs w:val="20"/>
        </w:rPr>
        <w:t>…</w:t>
      </w:r>
      <w:r w:rsidR="00147CD9" w:rsidRPr="00A45880">
        <w:rPr>
          <w:rFonts w:ascii="Arial" w:hAnsi="Arial" w:cs="Arial"/>
          <w:sz w:val="20"/>
          <w:szCs w:val="20"/>
        </w:rPr>
        <w:br/>
      </w:r>
    </w:p>
    <w:p w14:paraId="280D24C9" w14:textId="77777777" w:rsidR="00DC3D75" w:rsidRPr="00A45880" w:rsidRDefault="00DC3D75" w:rsidP="00C62A2D">
      <w:pPr>
        <w:spacing w:before="120" w:after="20"/>
        <w:rPr>
          <w:rFonts w:ascii="Arial" w:hAnsi="Arial" w:cs="Arial"/>
          <w:sz w:val="14"/>
          <w:szCs w:val="14"/>
        </w:rPr>
      </w:pPr>
    </w:p>
    <w:p w14:paraId="1B48FC01" w14:textId="77777777" w:rsidR="00DC3D75" w:rsidRPr="00A45880" w:rsidRDefault="00DC3D75" w:rsidP="001506F0">
      <w:pPr>
        <w:spacing w:before="120" w:after="20"/>
        <w:ind w:left="5664" w:firstLine="708"/>
        <w:rPr>
          <w:rFonts w:ascii="Arial" w:hAnsi="Arial" w:cs="Arial"/>
          <w:sz w:val="14"/>
          <w:szCs w:val="14"/>
        </w:rPr>
      </w:pPr>
    </w:p>
    <w:p w14:paraId="59F862B1" w14:textId="77777777" w:rsidR="00DC3D75" w:rsidRPr="00A45880" w:rsidRDefault="00B8581A" w:rsidP="00DC3D75">
      <w:pPr>
        <w:widowControl/>
        <w:tabs>
          <w:tab w:val="left" w:leader="dot" w:pos="792"/>
          <w:tab w:val="left" w:leader="dot" w:pos="6797"/>
        </w:tabs>
        <w:spacing w:before="163" w:line="413" w:lineRule="exac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A45880">
        <w:rPr>
          <w:rFonts w:ascii="Arial" w:hAnsi="Arial" w:cs="Arial"/>
          <w:color w:val="000000"/>
          <w:sz w:val="20"/>
          <w:szCs w:val="20"/>
        </w:rPr>
        <w:t>Proszę o zastosowanie zwolnienia</w:t>
      </w:r>
      <w:r w:rsidR="00E15699" w:rsidRPr="00A45880">
        <w:rPr>
          <w:rFonts w:ascii="Arial" w:hAnsi="Arial" w:cs="Arial"/>
          <w:color w:val="000000"/>
          <w:sz w:val="20"/>
          <w:szCs w:val="20"/>
        </w:rPr>
        <w:t xml:space="preserve"> i ulgi</w:t>
      </w:r>
      <w:r w:rsidRPr="00A45880">
        <w:rPr>
          <w:rFonts w:ascii="Arial" w:hAnsi="Arial" w:cs="Arial"/>
          <w:color w:val="000000"/>
          <w:sz w:val="20"/>
          <w:szCs w:val="20"/>
        </w:rPr>
        <w:t xml:space="preserve"> w podatku</w:t>
      </w:r>
      <w:r w:rsidR="001506F0" w:rsidRPr="00A45880">
        <w:rPr>
          <w:rFonts w:ascii="Arial" w:hAnsi="Arial" w:cs="Arial"/>
          <w:color w:val="000000"/>
          <w:sz w:val="20"/>
          <w:szCs w:val="20"/>
        </w:rPr>
        <w:t xml:space="preserve"> rolnym z tytułu zakupu gruntów</w:t>
      </w:r>
      <w:r w:rsidR="001506F0" w:rsidRPr="00A45880">
        <w:rPr>
          <w:rFonts w:ascii="Arial" w:hAnsi="Arial" w:cs="Arial"/>
          <w:color w:val="000000"/>
          <w:sz w:val="20"/>
          <w:szCs w:val="20"/>
        </w:rPr>
        <w:br/>
      </w:r>
      <w:r w:rsidRPr="00A45880">
        <w:rPr>
          <w:rFonts w:ascii="Arial" w:hAnsi="Arial" w:cs="Arial"/>
          <w:color w:val="000000"/>
          <w:sz w:val="20"/>
          <w:szCs w:val="20"/>
        </w:rPr>
        <w:t xml:space="preserve">o </w:t>
      </w:r>
      <w:r w:rsidR="001506F0" w:rsidRPr="00A45880">
        <w:rPr>
          <w:rFonts w:ascii="Arial" w:hAnsi="Arial" w:cs="Arial"/>
          <w:color w:val="000000"/>
          <w:sz w:val="20"/>
          <w:szCs w:val="20"/>
        </w:rPr>
        <w:t xml:space="preserve">powierzchni </w:t>
      </w:r>
      <w:r w:rsidRPr="00A45880">
        <w:rPr>
          <w:rFonts w:ascii="Arial" w:hAnsi="Arial" w:cs="Arial"/>
          <w:color w:val="000000"/>
          <w:sz w:val="20"/>
          <w:szCs w:val="20"/>
        </w:rPr>
        <w:t>……..…</w:t>
      </w:r>
      <w:r w:rsidR="001506F0" w:rsidRPr="00A45880">
        <w:rPr>
          <w:rFonts w:ascii="Arial" w:hAnsi="Arial" w:cs="Arial"/>
          <w:color w:val="000000"/>
          <w:sz w:val="20"/>
          <w:szCs w:val="20"/>
        </w:rPr>
        <w:t>…</w:t>
      </w:r>
      <w:r w:rsidR="00DC3D75" w:rsidRPr="00A45880">
        <w:rPr>
          <w:rFonts w:ascii="Arial" w:hAnsi="Arial" w:cs="Arial"/>
          <w:color w:val="000000"/>
          <w:sz w:val="20"/>
          <w:szCs w:val="20"/>
        </w:rPr>
        <w:t>……………</w:t>
      </w:r>
      <w:r w:rsidRPr="00A45880">
        <w:rPr>
          <w:rFonts w:ascii="Arial" w:hAnsi="Arial" w:cs="Arial"/>
          <w:color w:val="000000"/>
          <w:sz w:val="20"/>
          <w:szCs w:val="20"/>
        </w:rPr>
        <w:t xml:space="preserve"> ha, położo</w:t>
      </w:r>
      <w:r w:rsidR="00DC3D75" w:rsidRPr="00A45880">
        <w:rPr>
          <w:rFonts w:ascii="Arial" w:hAnsi="Arial" w:cs="Arial"/>
          <w:color w:val="000000"/>
          <w:sz w:val="20"/>
          <w:szCs w:val="20"/>
        </w:rPr>
        <w:t>nych w miejscowości ………………………….,</w:t>
      </w:r>
      <w:r w:rsidRPr="00A45880">
        <w:rPr>
          <w:rFonts w:ascii="Arial" w:hAnsi="Arial" w:cs="Arial"/>
          <w:color w:val="000000"/>
          <w:sz w:val="20"/>
          <w:szCs w:val="20"/>
        </w:rPr>
        <w:t xml:space="preserve"> </w:t>
      </w:r>
      <w:r w:rsidR="001506F0" w:rsidRPr="00A45880">
        <w:rPr>
          <w:rFonts w:ascii="Arial" w:hAnsi="Arial" w:cs="Arial"/>
          <w:color w:val="000000"/>
          <w:sz w:val="20"/>
          <w:szCs w:val="20"/>
        </w:rPr>
        <w:br/>
      </w:r>
      <w:r w:rsidR="00C62A2D" w:rsidRPr="00A45880">
        <w:rPr>
          <w:rFonts w:ascii="Arial" w:hAnsi="Arial" w:cs="Arial"/>
          <w:color w:val="000000"/>
          <w:sz w:val="20"/>
          <w:szCs w:val="20"/>
        </w:rPr>
        <w:t>gm. Radłów</w:t>
      </w:r>
      <w:r w:rsidR="00E15699" w:rsidRPr="00A45880">
        <w:rPr>
          <w:rFonts w:ascii="Arial" w:hAnsi="Arial" w:cs="Arial"/>
          <w:color w:val="000000"/>
          <w:sz w:val="20"/>
          <w:szCs w:val="20"/>
        </w:rPr>
        <w:t>,</w:t>
      </w:r>
      <w:r w:rsidR="00C62A2D" w:rsidRPr="00A45880">
        <w:rPr>
          <w:rFonts w:ascii="Arial" w:hAnsi="Arial" w:cs="Arial"/>
          <w:color w:val="000000"/>
          <w:sz w:val="20"/>
          <w:szCs w:val="20"/>
        </w:rPr>
        <w:t xml:space="preserve"> </w:t>
      </w:r>
      <w:r w:rsidR="00E15699" w:rsidRPr="00A45880">
        <w:rPr>
          <w:rFonts w:ascii="Arial" w:hAnsi="Arial" w:cs="Arial"/>
          <w:color w:val="000000"/>
          <w:sz w:val="20"/>
          <w:szCs w:val="20"/>
        </w:rPr>
        <w:t xml:space="preserve"> które poprzez akt notarialny nr …………………</w:t>
      </w:r>
      <w:r w:rsidR="00DC3D75" w:rsidRPr="00A45880">
        <w:rPr>
          <w:rFonts w:ascii="Arial" w:hAnsi="Arial" w:cs="Arial"/>
          <w:color w:val="000000"/>
          <w:sz w:val="20"/>
          <w:szCs w:val="20"/>
        </w:rPr>
        <w:t>……………</w:t>
      </w:r>
      <w:r w:rsidR="00C62A2D" w:rsidRPr="00A45880">
        <w:rPr>
          <w:rFonts w:ascii="Arial" w:hAnsi="Arial" w:cs="Arial"/>
          <w:color w:val="000000"/>
          <w:sz w:val="20"/>
          <w:szCs w:val="20"/>
        </w:rPr>
        <w:t xml:space="preserve">……………………….. </w:t>
      </w:r>
      <w:r w:rsidR="00E15699" w:rsidRPr="00A45880">
        <w:rPr>
          <w:rFonts w:ascii="Arial" w:hAnsi="Arial" w:cs="Arial"/>
          <w:color w:val="000000"/>
          <w:sz w:val="20"/>
          <w:szCs w:val="20"/>
        </w:rPr>
        <w:t>dnia</w:t>
      </w:r>
      <w:r w:rsidR="00C62A2D" w:rsidRPr="00A45880">
        <w:rPr>
          <w:rFonts w:ascii="Arial" w:hAnsi="Arial" w:cs="Arial"/>
          <w:color w:val="000000"/>
          <w:sz w:val="20"/>
          <w:szCs w:val="20"/>
        </w:rPr>
        <w:t xml:space="preserve"> ………….……….</w:t>
      </w:r>
      <w:r w:rsidR="00E15699" w:rsidRPr="00A45880">
        <w:rPr>
          <w:rFonts w:ascii="Arial" w:hAnsi="Arial" w:cs="Arial"/>
          <w:color w:val="000000"/>
          <w:sz w:val="20"/>
          <w:szCs w:val="20"/>
        </w:rPr>
        <w:t>……………</w:t>
      </w:r>
      <w:r w:rsidR="00DC3D75" w:rsidRPr="00A45880">
        <w:rPr>
          <w:rFonts w:ascii="Arial" w:hAnsi="Arial" w:cs="Arial"/>
          <w:color w:val="000000"/>
          <w:sz w:val="20"/>
          <w:szCs w:val="20"/>
        </w:rPr>
        <w:t>.</w:t>
      </w:r>
      <w:r w:rsidR="00E15699" w:rsidRPr="00A45880">
        <w:rPr>
          <w:rFonts w:ascii="Arial" w:hAnsi="Arial" w:cs="Arial"/>
          <w:color w:val="000000"/>
          <w:sz w:val="20"/>
          <w:szCs w:val="20"/>
        </w:rPr>
        <w:t>… zostały nabyte o</w:t>
      </w:r>
      <w:r w:rsidR="00C62A2D" w:rsidRPr="00A45880">
        <w:rPr>
          <w:rFonts w:ascii="Arial" w:hAnsi="Arial" w:cs="Arial"/>
          <w:color w:val="000000"/>
          <w:sz w:val="20"/>
          <w:szCs w:val="20"/>
        </w:rPr>
        <w:t>d …………………………………………..</w:t>
      </w:r>
      <w:r w:rsidR="00B24FA3" w:rsidRPr="00A45880">
        <w:rPr>
          <w:rFonts w:ascii="Arial" w:hAnsi="Arial" w:cs="Arial"/>
          <w:color w:val="000000"/>
          <w:sz w:val="20"/>
          <w:szCs w:val="20"/>
        </w:rPr>
        <w:t>,</w:t>
      </w:r>
    </w:p>
    <w:p w14:paraId="28EF0036" w14:textId="77777777" w:rsidR="00B24FA3" w:rsidRPr="00A45880" w:rsidRDefault="00B24FA3" w:rsidP="00B24FA3">
      <w:pPr>
        <w:widowControl/>
        <w:tabs>
          <w:tab w:val="left" w:leader="dot" w:pos="792"/>
          <w:tab w:val="left" w:leader="dot" w:pos="6797"/>
        </w:tabs>
        <w:spacing w:before="163" w:line="413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A45880">
        <w:rPr>
          <w:rFonts w:ascii="Arial" w:hAnsi="Arial" w:cs="Arial"/>
          <w:color w:val="000000"/>
          <w:sz w:val="20"/>
          <w:szCs w:val="20"/>
        </w:rPr>
        <w:t>działka nr. ……………………………………………………………………………………………..</w:t>
      </w:r>
    </w:p>
    <w:p w14:paraId="73E7DE46" w14:textId="77777777" w:rsidR="00B8581A" w:rsidRPr="00A45880" w:rsidRDefault="00E15699" w:rsidP="00DC3D75">
      <w:pPr>
        <w:widowControl/>
        <w:tabs>
          <w:tab w:val="left" w:leader="dot" w:pos="792"/>
          <w:tab w:val="left" w:leader="dot" w:pos="6797"/>
        </w:tabs>
        <w:spacing w:before="163" w:line="413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A45880">
        <w:rPr>
          <w:rFonts w:ascii="Arial" w:hAnsi="Arial" w:cs="Arial"/>
          <w:color w:val="000000"/>
          <w:sz w:val="20"/>
          <w:szCs w:val="20"/>
        </w:rPr>
        <w:t xml:space="preserve">Grunty zostały nabyte </w:t>
      </w:r>
      <w:r w:rsidR="00B8581A" w:rsidRPr="00A45880">
        <w:rPr>
          <w:rFonts w:ascii="Arial" w:hAnsi="Arial" w:cs="Arial"/>
          <w:color w:val="000000"/>
          <w:sz w:val="20"/>
          <w:szCs w:val="20"/>
        </w:rPr>
        <w:t>z przeznaczeniem na:</w:t>
      </w:r>
    </w:p>
    <w:p w14:paraId="21470849" w14:textId="77777777" w:rsidR="00B8581A" w:rsidRPr="00A45880" w:rsidRDefault="00B8581A" w:rsidP="00DC3D75">
      <w:pPr>
        <w:widowControl/>
        <w:numPr>
          <w:ilvl w:val="0"/>
          <w:numId w:val="4"/>
        </w:numPr>
        <w:tabs>
          <w:tab w:val="left" w:pos="134"/>
        </w:tabs>
        <w:spacing w:line="413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A45880">
        <w:rPr>
          <w:rFonts w:ascii="Arial" w:hAnsi="Arial" w:cs="Arial"/>
          <w:color w:val="000000"/>
          <w:sz w:val="20"/>
          <w:szCs w:val="20"/>
        </w:rPr>
        <w:t>powiększenie już istniejącego gospodarstwa do powierzchni nieprzekraczającej 100 ha*,</w:t>
      </w:r>
    </w:p>
    <w:p w14:paraId="3D159EE1" w14:textId="77777777" w:rsidR="00B8581A" w:rsidRPr="00A45880" w:rsidRDefault="00B8581A" w:rsidP="00DC3D75">
      <w:pPr>
        <w:widowControl/>
        <w:numPr>
          <w:ilvl w:val="0"/>
          <w:numId w:val="2"/>
        </w:numPr>
        <w:tabs>
          <w:tab w:val="left" w:pos="134"/>
        </w:tabs>
        <w:spacing w:line="413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A45880">
        <w:rPr>
          <w:rFonts w:ascii="Arial" w:hAnsi="Arial" w:cs="Arial"/>
          <w:color w:val="000000"/>
          <w:sz w:val="20"/>
          <w:szCs w:val="20"/>
        </w:rPr>
        <w:t>utworzenie nowego gospodarstwa*</w:t>
      </w:r>
    </w:p>
    <w:p w14:paraId="017CE6B9" w14:textId="77777777" w:rsidR="00E15699" w:rsidRPr="00A45880" w:rsidRDefault="00E15699" w:rsidP="00DC3D75">
      <w:pPr>
        <w:widowControl/>
        <w:tabs>
          <w:tab w:val="left" w:pos="134"/>
        </w:tabs>
        <w:spacing w:line="413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2FABF789" w14:textId="77777777" w:rsidR="00B8581A" w:rsidRPr="00A45880" w:rsidRDefault="00B8581A" w:rsidP="00DC3D75">
      <w:pPr>
        <w:widowControl/>
        <w:spacing w:line="413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A45880">
        <w:rPr>
          <w:rFonts w:ascii="Arial" w:hAnsi="Arial" w:cs="Arial"/>
          <w:color w:val="000000"/>
          <w:sz w:val="20"/>
          <w:szCs w:val="20"/>
        </w:rPr>
        <w:t>Proszę o przyznanie ulgi w podatku rolnym polegającej na obniżeniu podatku:</w:t>
      </w:r>
    </w:p>
    <w:p w14:paraId="734422AD" w14:textId="77777777" w:rsidR="00B8581A" w:rsidRPr="00A45880" w:rsidRDefault="00B8581A" w:rsidP="00DC3D75">
      <w:pPr>
        <w:widowControl/>
        <w:numPr>
          <w:ilvl w:val="0"/>
          <w:numId w:val="2"/>
        </w:numPr>
        <w:tabs>
          <w:tab w:val="left" w:pos="134"/>
        </w:tabs>
        <w:spacing w:line="413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A45880">
        <w:rPr>
          <w:rFonts w:ascii="Arial" w:hAnsi="Arial" w:cs="Arial"/>
          <w:color w:val="000000"/>
          <w:sz w:val="20"/>
          <w:szCs w:val="20"/>
        </w:rPr>
        <w:t>w pierwszym roku po upływie okresu zwolnienia - o 75%,</w:t>
      </w:r>
    </w:p>
    <w:p w14:paraId="17F33F5F" w14:textId="77777777" w:rsidR="00B8581A" w:rsidRPr="00A45880" w:rsidRDefault="00B8581A" w:rsidP="00DC3D75">
      <w:pPr>
        <w:widowControl/>
        <w:numPr>
          <w:ilvl w:val="0"/>
          <w:numId w:val="2"/>
        </w:numPr>
        <w:tabs>
          <w:tab w:val="left" w:pos="134"/>
        </w:tabs>
        <w:spacing w:line="413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A45880">
        <w:rPr>
          <w:rFonts w:ascii="Arial" w:hAnsi="Arial" w:cs="Arial"/>
          <w:color w:val="000000"/>
          <w:sz w:val="20"/>
          <w:szCs w:val="20"/>
        </w:rPr>
        <w:t>w drugim roku po upływie okresu zwolnienia - o 50 %.</w:t>
      </w:r>
    </w:p>
    <w:p w14:paraId="69D2ECC3" w14:textId="77777777" w:rsidR="00DC3D75" w:rsidRPr="00A45880" w:rsidRDefault="00DC3D75" w:rsidP="00DC3D75">
      <w:pPr>
        <w:widowControl/>
        <w:tabs>
          <w:tab w:val="left" w:pos="134"/>
        </w:tabs>
        <w:spacing w:line="413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5BD1D918" w14:textId="77777777" w:rsidR="00DC3D75" w:rsidRPr="00A45880" w:rsidRDefault="00DC3D75" w:rsidP="00DC3D75">
      <w:pPr>
        <w:widowControl/>
        <w:tabs>
          <w:tab w:val="left" w:pos="134"/>
        </w:tabs>
        <w:spacing w:line="413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1C8248E9" w14:textId="77777777" w:rsidR="00DC3D75" w:rsidRPr="00A45880" w:rsidRDefault="00DC3D75" w:rsidP="00DC3D75">
      <w:pPr>
        <w:spacing w:line="360" w:lineRule="auto"/>
        <w:rPr>
          <w:rFonts w:ascii="Arial" w:eastAsia="Arial" w:hAnsi="Arial" w:cs="Arial"/>
          <w:i/>
          <w:sz w:val="14"/>
          <w:szCs w:val="14"/>
        </w:rPr>
      </w:pPr>
      <w:r w:rsidRPr="00A45880">
        <w:rPr>
          <w:rFonts w:ascii="Arial" w:eastAsia="Arial" w:hAnsi="Arial" w:cs="Arial"/>
          <w:i/>
          <w:sz w:val="14"/>
          <w:szCs w:val="14"/>
        </w:rPr>
        <w:t>*niepotrzebne skreśl</w:t>
      </w:r>
      <w:r w:rsidR="00C62A2D" w:rsidRPr="00A45880">
        <w:rPr>
          <w:rFonts w:ascii="Arial" w:eastAsia="Arial" w:hAnsi="Arial" w:cs="Arial"/>
          <w:i/>
          <w:sz w:val="14"/>
          <w:szCs w:val="14"/>
        </w:rPr>
        <w:t>ić</w:t>
      </w:r>
    </w:p>
    <w:p w14:paraId="4D33C84B" w14:textId="77777777" w:rsidR="00DC3D75" w:rsidRPr="00A45880" w:rsidRDefault="00DC3D75" w:rsidP="00DC3D75">
      <w:pPr>
        <w:widowControl/>
        <w:tabs>
          <w:tab w:val="left" w:pos="134"/>
        </w:tabs>
        <w:spacing w:line="413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5697C12F" w14:textId="77777777" w:rsidR="00DC3D75" w:rsidRPr="00A45880" w:rsidRDefault="00DC3D75" w:rsidP="00B24FA3">
      <w:pPr>
        <w:widowControl/>
        <w:tabs>
          <w:tab w:val="left" w:pos="134"/>
        </w:tabs>
        <w:spacing w:line="413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16DAFD0C" w14:textId="77777777" w:rsidR="00E15699" w:rsidRPr="00A45880" w:rsidRDefault="00E15699" w:rsidP="00DC3D75">
      <w:pPr>
        <w:widowControl/>
        <w:tabs>
          <w:tab w:val="left" w:pos="134"/>
        </w:tabs>
        <w:spacing w:line="413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5880">
        <w:rPr>
          <w:rFonts w:ascii="Arial" w:hAnsi="Arial" w:cs="Arial"/>
          <w:b/>
          <w:color w:val="000000"/>
          <w:sz w:val="20"/>
          <w:szCs w:val="20"/>
        </w:rPr>
        <w:lastRenderedPageBreak/>
        <w:t>OŚWIADCZENIE</w:t>
      </w:r>
    </w:p>
    <w:p w14:paraId="6A2A6815" w14:textId="77777777" w:rsidR="00DC3D75" w:rsidRPr="00A45880" w:rsidRDefault="00DC3D75" w:rsidP="00DC3D75">
      <w:pPr>
        <w:widowControl/>
        <w:tabs>
          <w:tab w:val="left" w:pos="134"/>
        </w:tabs>
        <w:spacing w:line="413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7E7ECB4" w14:textId="0868ECAF" w:rsidR="00B8581A" w:rsidRPr="00A45880" w:rsidRDefault="00B8581A" w:rsidP="00DC3D75">
      <w:pPr>
        <w:widowControl/>
        <w:spacing w:line="413" w:lineRule="exac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A45880">
        <w:rPr>
          <w:rFonts w:ascii="Arial" w:hAnsi="Arial" w:cs="Arial"/>
          <w:color w:val="000000"/>
          <w:sz w:val="20"/>
          <w:szCs w:val="20"/>
        </w:rPr>
        <w:t>Świadomy o odpowiedzialności karnej wynikającej z art</w:t>
      </w:r>
      <w:r w:rsidR="003F0F22" w:rsidRPr="00A45880">
        <w:rPr>
          <w:rFonts w:ascii="Arial" w:hAnsi="Arial" w:cs="Arial"/>
          <w:color w:val="000000"/>
          <w:sz w:val="20"/>
          <w:szCs w:val="20"/>
        </w:rPr>
        <w:t>. 56 Kodeksu Karnego Skarbowego</w:t>
      </w:r>
      <w:r w:rsidR="00DC3D75" w:rsidRPr="00A45880">
        <w:rPr>
          <w:rFonts w:ascii="Arial" w:hAnsi="Arial" w:cs="Arial"/>
          <w:color w:val="000000"/>
          <w:sz w:val="20"/>
          <w:szCs w:val="20"/>
        </w:rPr>
        <w:t xml:space="preserve"> </w:t>
      </w:r>
      <w:r w:rsidR="000A070F">
        <w:rPr>
          <w:rFonts w:ascii="Arial" w:hAnsi="Arial" w:cs="Arial"/>
          <w:color w:val="000000"/>
          <w:sz w:val="20"/>
          <w:szCs w:val="20"/>
        </w:rPr>
        <w:br/>
      </w:r>
      <w:r w:rsidR="001506F0" w:rsidRPr="00A45880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6E3884" w:rsidRPr="00A45880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="006E3884" w:rsidRPr="00A45880">
        <w:rPr>
          <w:rFonts w:ascii="Arial" w:hAnsi="Arial" w:cs="Arial"/>
          <w:color w:val="000000"/>
          <w:sz w:val="20"/>
          <w:szCs w:val="20"/>
        </w:rPr>
        <w:t xml:space="preserve">. </w:t>
      </w:r>
      <w:r w:rsidRPr="00A45880">
        <w:rPr>
          <w:rFonts w:ascii="Arial" w:hAnsi="Arial" w:cs="Arial"/>
          <w:color w:val="000000"/>
          <w:sz w:val="20"/>
          <w:szCs w:val="20"/>
        </w:rPr>
        <w:t xml:space="preserve">Dz. U. z </w:t>
      </w:r>
      <w:r w:rsidR="006E3884" w:rsidRPr="00A45880">
        <w:rPr>
          <w:rFonts w:ascii="Arial" w:hAnsi="Arial" w:cs="Arial"/>
          <w:color w:val="000000"/>
          <w:sz w:val="20"/>
          <w:szCs w:val="20"/>
        </w:rPr>
        <w:t>20</w:t>
      </w:r>
      <w:r w:rsidR="00B973C3" w:rsidRPr="00A45880">
        <w:rPr>
          <w:rFonts w:ascii="Arial" w:hAnsi="Arial" w:cs="Arial"/>
          <w:color w:val="000000"/>
          <w:sz w:val="20"/>
          <w:szCs w:val="20"/>
        </w:rPr>
        <w:t>2</w:t>
      </w:r>
      <w:r w:rsidR="009F3F05" w:rsidRPr="00A45880">
        <w:rPr>
          <w:rFonts w:ascii="Arial" w:hAnsi="Arial" w:cs="Arial"/>
          <w:color w:val="000000"/>
          <w:sz w:val="20"/>
          <w:szCs w:val="20"/>
        </w:rPr>
        <w:t>5</w:t>
      </w:r>
      <w:r w:rsidR="006E3884" w:rsidRPr="00A45880">
        <w:rPr>
          <w:rFonts w:ascii="Arial" w:hAnsi="Arial" w:cs="Arial"/>
          <w:color w:val="000000"/>
          <w:sz w:val="20"/>
          <w:szCs w:val="20"/>
        </w:rPr>
        <w:t xml:space="preserve"> poz. </w:t>
      </w:r>
      <w:r w:rsidR="009F3F05" w:rsidRPr="00A45880">
        <w:rPr>
          <w:rFonts w:ascii="Arial" w:hAnsi="Arial" w:cs="Arial"/>
          <w:color w:val="000000"/>
          <w:sz w:val="20"/>
          <w:szCs w:val="20"/>
        </w:rPr>
        <w:t>633</w:t>
      </w:r>
      <w:r w:rsidR="00B973C3" w:rsidRPr="00A45880">
        <w:rPr>
          <w:rFonts w:ascii="Arial" w:hAnsi="Arial" w:cs="Arial"/>
          <w:color w:val="000000"/>
          <w:sz w:val="20"/>
          <w:szCs w:val="20"/>
        </w:rPr>
        <w:t xml:space="preserve"> ze zm.</w:t>
      </w:r>
      <w:r w:rsidR="001506F0" w:rsidRPr="00A45880">
        <w:rPr>
          <w:rFonts w:ascii="Arial" w:hAnsi="Arial" w:cs="Arial"/>
          <w:color w:val="000000"/>
          <w:sz w:val="20"/>
          <w:szCs w:val="20"/>
        </w:rPr>
        <w:t>)</w:t>
      </w:r>
      <w:r w:rsidRPr="00A45880">
        <w:rPr>
          <w:rFonts w:ascii="Arial" w:hAnsi="Arial" w:cs="Arial"/>
          <w:color w:val="000000"/>
          <w:sz w:val="20"/>
          <w:szCs w:val="20"/>
        </w:rPr>
        <w:t xml:space="preserve">, oświadczam, że </w:t>
      </w:r>
      <w:r w:rsidR="00E15699" w:rsidRPr="00A45880">
        <w:rPr>
          <w:rFonts w:ascii="Arial" w:hAnsi="Arial" w:cs="Arial"/>
          <w:color w:val="000000"/>
          <w:sz w:val="20"/>
          <w:szCs w:val="20"/>
        </w:rPr>
        <w:t xml:space="preserve"> zbywca, od którego nabyłem/</w:t>
      </w:r>
      <w:proofErr w:type="spellStart"/>
      <w:r w:rsidR="00E15699" w:rsidRPr="00A45880">
        <w:rPr>
          <w:rFonts w:ascii="Arial" w:hAnsi="Arial" w:cs="Arial"/>
          <w:color w:val="000000"/>
          <w:sz w:val="20"/>
          <w:szCs w:val="20"/>
        </w:rPr>
        <w:t>am</w:t>
      </w:r>
      <w:proofErr w:type="spellEnd"/>
      <w:r w:rsidR="00E15699" w:rsidRPr="00A45880">
        <w:rPr>
          <w:rFonts w:ascii="Arial" w:hAnsi="Arial" w:cs="Arial"/>
          <w:color w:val="000000"/>
          <w:sz w:val="20"/>
          <w:szCs w:val="20"/>
        </w:rPr>
        <w:t xml:space="preserve"> grunty</w:t>
      </w:r>
      <w:r w:rsidR="00DC3D75" w:rsidRPr="00A45880">
        <w:rPr>
          <w:rFonts w:ascii="Arial" w:hAnsi="Arial" w:cs="Arial"/>
          <w:color w:val="000000"/>
          <w:sz w:val="20"/>
          <w:szCs w:val="20"/>
        </w:rPr>
        <w:t xml:space="preserve"> </w:t>
      </w:r>
      <w:r w:rsidR="00E15699" w:rsidRPr="00A45880">
        <w:rPr>
          <w:rFonts w:ascii="Arial" w:hAnsi="Arial" w:cs="Arial"/>
          <w:color w:val="000000"/>
          <w:sz w:val="20"/>
          <w:szCs w:val="20"/>
        </w:rPr>
        <w:t>nie jest ze mną</w:t>
      </w:r>
      <w:r w:rsidR="001506F0" w:rsidRPr="00A45880">
        <w:rPr>
          <w:rFonts w:ascii="Arial" w:hAnsi="Arial" w:cs="Arial"/>
          <w:color w:val="000000"/>
          <w:sz w:val="20"/>
          <w:szCs w:val="20"/>
        </w:rPr>
        <w:t xml:space="preserve"> spokrewniona/</w:t>
      </w:r>
      <w:proofErr w:type="spellStart"/>
      <w:r w:rsidR="001506F0" w:rsidRPr="00A45880">
        <w:rPr>
          <w:rFonts w:ascii="Arial" w:hAnsi="Arial" w:cs="Arial"/>
          <w:color w:val="000000"/>
          <w:sz w:val="20"/>
          <w:szCs w:val="20"/>
        </w:rPr>
        <w:t>ny</w:t>
      </w:r>
      <w:proofErr w:type="spellEnd"/>
      <w:r w:rsidR="001506F0" w:rsidRPr="00A45880">
        <w:rPr>
          <w:rFonts w:ascii="Arial" w:hAnsi="Arial" w:cs="Arial"/>
          <w:color w:val="000000"/>
          <w:sz w:val="20"/>
          <w:szCs w:val="20"/>
        </w:rPr>
        <w:t xml:space="preserve"> w linii prostej (małżonek/ka, ojciec, matka, zięć, synowa,</w:t>
      </w:r>
      <w:r w:rsidR="00DC3D75" w:rsidRPr="00A45880">
        <w:rPr>
          <w:rFonts w:ascii="Arial" w:hAnsi="Arial" w:cs="Arial"/>
          <w:color w:val="000000"/>
          <w:sz w:val="20"/>
          <w:szCs w:val="20"/>
        </w:rPr>
        <w:t xml:space="preserve"> </w:t>
      </w:r>
      <w:r w:rsidR="001506F0" w:rsidRPr="00A45880">
        <w:rPr>
          <w:rFonts w:ascii="Arial" w:hAnsi="Arial" w:cs="Arial"/>
          <w:color w:val="000000"/>
          <w:sz w:val="20"/>
          <w:szCs w:val="20"/>
        </w:rPr>
        <w:t xml:space="preserve">pasierb, pasierbica). </w:t>
      </w:r>
    </w:p>
    <w:p w14:paraId="1770B7FE" w14:textId="3C4CB8A3" w:rsidR="00B8581A" w:rsidRPr="00A45880" w:rsidRDefault="00E15699" w:rsidP="00DC3D75">
      <w:pPr>
        <w:widowControl/>
        <w:spacing w:line="413" w:lineRule="exac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A45880">
        <w:rPr>
          <w:rFonts w:ascii="Arial" w:hAnsi="Arial" w:cs="Arial"/>
          <w:color w:val="000000"/>
          <w:sz w:val="20"/>
          <w:szCs w:val="20"/>
        </w:rPr>
        <w:t xml:space="preserve">Powyższe grunty nie były do momentu zakupu objęte przeze mnie w trwałe zagospodarowanie </w:t>
      </w:r>
      <w:r w:rsidR="000A070F">
        <w:rPr>
          <w:rFonts w:ascii="Arial" w:hAnsi="Arial" w:cs="Arial"/>
          <w:color w:val="000000"/>
          <w:sz w:val="20"/>
          <w:szCs w:val="20"/>
        </w:rPr>
        <w:br/>
      </w:r>
      <w:r w:rsidRPr="00A45880">
        <w:rPr>
          <w:rFonts w:ascii="Arial" w:hAnsi="Arial" w:cs="Arial"/>
          <w:color w:val="000000"/>
          <w:sz w:val="20"/>
          <w:szCs w:val="20"/>
        </w:rPr>
        <w:t>z Zasobu Własności Rolnej Skarbu Państwa.</w:t>
      </w:r>
    </w:p>
    <w:p w14:paraId="5A4F55D3" w14:textId="77777777" w:rsidR="00DC3D75" w:rsidRPr="00A45880" w:rsidRDefault="00DC3D75" w:rsidP="00DC3D75">
      <w:pPr>
        <w:widowControl/>
        <w:spacing w:line="413" w:lineRule="exac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309C7597" w14:textId="77777777" w:rsidR="00DC3D75" w:rsidRPr="00A45880" w:rsidRDefault="00DC3D75" w:rsidP="00DC3D75">
      <w:pPr>
        <w:widowControl/>
        <w:spacing w:line="413" w:lineRule="exac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7D57F7F2" w14:textId="77777777" w:rsidR="00DC3D75" w:rsidRPr="00A45880" w:rsidRDefault="00DC3D75" w:rsidP="00DC3D75">
      <w:pPr>
        <w:widowControl/>
        <w:spacing w:line="413" w:lineRule="exac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32CFF3CE" w14:textId="77777777" w:rsidR="001506F0" w:rsidRPr="00A45880" w:rsidRDefault="001506F0" w:rsidP="001506F0">
      <w:pPr>
        <w:rPr>
          <w:rFonts w:ascii="Arial" w:eastAsia="Arial" w:hAnsi="Arial" w:cs="Arial"/>
          <w:sz w:val="18"/>
          <w:szCs w:val="22"/>
        </w:rPr>
      </w:pPr>
      <w:r w:rsidRPr="00A45880">
        <w:rPr>
          <w:rFonts w:ascii="Arial" w:eastAsia="Arial" w:hAnsi="Arial" w:cs="Arial"/>
          <w:sz w:val="18"/>
          <w:szCs w:val="22"/>
        </w:rPr>
        <w:t xml:space="preserve">                                                                                                                  ……………</w:t>
      </w:r>
      <w:r w:rsidRPr="00A45880">
        <w:rPr>
          <w:rFonts w:ascii="Arial" w:hAnsi="Arial" w:cs="Arial"/>
          <w:sz w:val="18"/>
          <w:szCs w:val="22"/>
        </w:rPr>
        <w:t xml:space="preserve">............…………….            </w:t>
      </w:r>
    </w:p>
    <w:p w14:paraId="6EC8E719" w14:textId="77777777" w:rsidR="001506F0" w:rsidRPr="00A45880" w:rsidRDefault="001506F0" w:rsidP="001506F0">
      <w:pPr>
        <w:spacing w:line="360" w:lineRule="auto"/>
        <w:rPr>
          <w:rFonts w:ascii="Arial" w:hAnsi="Arial" w:cs="Arial"/>
          <w:sz w:val="22"/>
          <w:szCs w:val="22"/>
        </w:rPr>
      </w:pPr>
      <w:r w:rsidRPr="00A45880">
        <w:rPr>
          <w:rFonts w:ascii="Arial" w:eastAsia="Arial" w:hAnsi="Arial" w:cs="Arial"/>
          <w:sz w:val="18"/>
          <w:szCs w:val="22"/>
        </w:rPr>
        <w:t xml:space="preserve">                                                                                                                         </w:t>
      </w:r>
      <w:r w:rsidR="00420E91" w:rsidRPr="00A45880">
        <w:rPr>
          <w:rFonts w:ascii="Arial" w:eastAsia="Arial" w:hAnsi="Arial" w:cs="Arial"/>
          <w:sz w:val="18"/>
          <w:szCs w:val="22"/>
        </w:rPr>
        <w:t xml:space="preserve">     </w:t>
      </w:r>
      <w:r w:rsidRPr="00A45880">
        <w:rPr>
          <w:rFonts w:ascii="Arial" w:hAnsi="Arial" w:cs="Arial"/>
          <w:sz w:val="14"/>
          <w:szCs w:val="14"/>
        </w:rPr>
        <w:t>czytelny podpis podatnika</w:t>
      </w:r>
    </w:p>
    <w:p w14:paraId="2C568BF1" w14:textId="77777777" w:rsidR="00B8581A" w:rsidRPr="00A45880" w:rsidRDefault="00B8581A">
      <w:pPr>
        <w:widowControl/>
        <w:spacing w:before="1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4358B9" w14:textId="77777777" w:rsidR="00B8581A" w:rsidRPr="00A45880" w:rsidRDefault="00B8581A">
      <w:pPr>
        <w:widowControl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4588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25AF5F37" w14:textId="77777777" w:rsidR="00DC3D75" w:rsidRPr="00A45880" w:rsidRDefault="00DC3D75">
      <w:pPr>
        <w:widowControl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3E488B0" w14:textId="77777777" w:rsidR="00DC3D75" w:rsidRPr="00A45880" w:rsidRDefault="00DC3D75">
      <w:pPr>
        <w:widowControl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15C9B43" w14:textId="77777777" w:rsidR="00DC3D75" w:rsidRPr="00A45880" w:rsidRDefault="00DC3D75">
      <w:pPr>
        <w:widowControl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8BD0C37" w14:textId="77777777" w:rsidR="00DC3D75" w:rsidRPr="00A45880" w:rsidRDefault="00DC3D75">
      <w:pPr>
        <w:widowControl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78A80A2" w14:textId="77777777" w:rsidR="00DC3D75" w:rsidRPr="00A45880" w:rsidRDefault="00DC3D75">
      <w:pPr>
        <w:widowControl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775A64F" w14:textId="77777777" w:rsidR="00DC3D75" w:rsidRPr="00A45880" w:rsidRDefault="00DC3D75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77A0E47" w14:textId="77777777" w:rsidR="00B8581A" w:rsidRPr="00A45880" w:rsidRDefault="00E15699">
      <w:pPr>
        <w:widowControl/>
        <w:spacing w:before="240" w:line="221" w:lineRule="exact"/>
        <w:jc w:val="both"/>
        <w:rPr>
          <w:rFonts w:ascii="Arial" w:hAnsi="Arial" w:cs="Arial"/>
          <w:b/>
          <w:sz w:val="22"/>
          <w:szCs w:val="22"/>
        </w:rPr>
      </w:pPr>
      <w:r w:rsidRPr="00A45880">
        <w:rPr>
          <w:rFonts w:ascii="Arial" w:hAnsi="Arial" w:cs="Arial"/>
          <w:b/>
          <w:sz w:val="22"/>
          <w:szCs w:val="22"/>
        </w:rPr>
        <w:t>Załączniki:</w:t>
      </w:r>
    </w:p>
    <w:p w14:paraId="70826AA5" w14:textId="614BFC4D" w:rsidR="00E15699" w:rsidRPr="00A45880" w:rsidRDefault="003A07D0">
      <w:pPr>
        <w:widowControl/>
        <w:spacing w:before="240" w:line="221" w:lineRule="exact"/>
        <w:jc w:val="both"/>
        <w:rPr>
          <w:rFonts w:ascii="Arial" w:hAnsi="Arial" w:cs="Arial"/>
          <w:sz w:val="22"/>
          <w:szCs w:val="22"/>
        </w:rPr>
      </w:pPr>
      <w:r w:rsidRPr="00A45880">
        <w:rPr>
          <w:rFonts w:ascii="Arial" w:hAnsi="Arial" w:cs="Arial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275BC5" wp14:editId="4C65326A">
                <wp:simplePos x="0" y="0"/>
                <wp:positionH relativeFrom="column">
                  <wp:posOffset>61595</wp:posOffset>
                </wp:positionH>
                <wp:positionV relativeFrom="paragraph">
                  <wp:posOffset>162560</wp:posOffset>
                </wp:positionV>
                <wp:extent cx="114300" cy="95250"/>
                <wp:effectExtent l="9525" t="9525" r="9525" b="9525"/>
                <wp:wrapNone/>
                <wp:docPr id="56940588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207BA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4.85pt;margin-top:12.8pt;width:9pt;height: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"/>
            </w:pict>
          </mc:Fallback>
        </mc:AlternateContent>
      </w:r>
      <w:r w:rsidR="00E15699" w:rsidRPr="00A45880">
        <w:rPr>
          <w:rFonts w:ascii="Arial" w:hAnsi="Arial" w:cs="Arial"/>
          <w:sz w:val="22"/>
          <w:szCs w:val="22"/>
        </w:rPr>
        <w:t xml:space="preserve">        Akt notarialny   </w:t>
      </w:r>
      <w:r w:rsidR="00E518C6" w:rsidRPr="00A45880">
        <w:rPr>
          <w:rFonts w:ascii="Arial" w:hAnsi="Arial" w:cs="Arial"/>
          <w:sz w:val="22"/>
          <w:szCs w:val="22"/>
        </w:rPr>
        <w:t>(kserokopia – oryginał do wglądu</w:t>
      </w:r>
      <w:r w:rsidR="00DC3D75" w:rsidRPr="00A45880">
        <w:rPr>
          <w:rFonts w:ascii="Arial" w:hAnsi="Arial" w:cs="Arial"/>
          <w:sz w:val="22"/>
          <w:szCs w:val="22"/>
        </w:rPr>
        <w:t xml:space="preserve">) </w:t>
      </w:r>
      <w:r w:rsidR="00E15699" w:rsidRPr="00A45880">
        <w:rPr>
          <w:rFonts w:ascii="Arial" w:hAnsi="Arial" w:cs="Arial"/>
          <w:sz w:val="22"/>
          <w:szCs w:val="22"/>
        </w:rPr>
        <w:t xml:space="preserve">      </w:t>
      </w:r>
    </w:p>
    <w:p w14:paraId="56422643" w14:textId="7B0BB3F5" w:rsidR="00DC3D75" w:rsidRPr="00A45880" w:rsidRDefault="003A07D0" w:rsidP="00DC3D75">
      <w:pPr>
        <w:widowControl/>
        <w:spacing w:before="240" w:line="221" w:lineRule="exact"/>
        <w:jc w:val="both"/>
        <w:rPr>
          <w:rFonts w:ascii="Arial" w:hAnsi="Arial" w:cs="Arial"/>
          <w:sz w:val="22"/>
          <w:szCs w:val="22"/>
        </w:rPr>
      </w:pPr>
      <w:r w:rsidRPr="00A45880">
        <w:rPr>
          <w:rFonts w:ascii="Arial" w:hAnsi="Arial" w:cs="Arial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F86BF0" wp14:editId="4DC0DDD9">
                <wp:simplePos x="0" y="0"/>
                <wp:positionH relativeFrom="column">
                  <wp:posOffset>61595</wp:posOffset>
                </wp:positionH>
                <wp:positionV relativeFrom="paragraph">
                  <wp:posOffset>162560</wp:posOffset>
                </wp:positionV>
                <wp:extent cx="114300" cy="95250"/>
                <wp:effectExtent l="9525" t="6985" r="9525" b="12065"/>
                <wp:wrapNone/>
                <wp:docPr id="78485532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33367" id="AutoShape 4" o:spid="_x0000_s1026" type="#_x0000_t109" style="position:absolute;margin-left:4.85pt;margin-top:12.8pt;width:9pt;height: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"/>
            </w:pict>
          </mc:Fallback>
        </mc:AlternateContent>
      </w:r>
      <w:r w:rsidR="00DC3D75" w:rsidRPr="00A45880">
        <w:rPr>
          <w:rFonts w:ascii="Arial" w:hAnsi="Arial" w:cs="Arial"/>
          <w:sz w:val="22"/>
          <w:szCs w:val="22"/>
        </w:rPr>
        <w:t xml:space="preserve">        Oświadczenie o otrzymanej / nieotrzymanej pomocy de </w:t>
      </w:r>
      <w:proofErr w:type="spellStart"/>
      <w:r w:rsidR="00DC3D75" w:rsidRPr="00A45880">
        <w:rPr>
          <w:rFonts w:ascii="Arial" w:hAnsi="Arial" w:cs="Arial"/>
          <w:sz w:val="22"/>
          <w:szCs w:val="22"/>
        </w:rPr>
        <w:t>minimis</w:t>
      </w:r>
      <w:proofErr w:type="spellEnd"/>
      <w:r w:rsidR="00DC3D75" w:rsidRPr="00A45880">
        <w:rPr>
          <w:rFonts w:ascii="Arial" w:hAnsi="Arial" w:cs="Arial"/>
          <w:sz w:val="22"/>
          <w:szCs w:val="22"/>
        </w:rPr>
        <w:t xml:space="preserve">       </w:t>
      </w:r>
    </w:p>
    <w:p w14:paraId="42C2CEF4" w14:textId="49B52F1E" w:rsidR="00DC3D75" w:rsidRPr="00A45880" w:rsidRDefault="003A07D0" w:rsidP="00DC3D75">
      <w:pPr>
        <w:widowControl/>
        <w:spacing w:before="240" w:line="221" w:lineRule="exact"/>
        <w:jc w:val="both"/>
        <w:rPr>
          <w:rFonts w:ascii="Arial" w:hAnsi="Arial" w:cs="Arial"/>
          <w:sz w:val="22"/>
          <w:szCs w:val="22"/>
        </w:rPr>
      </w:pPr>
      <w:r w:rsidRPr="00A45880">
        <w:rPr>
          <w:rFonts w:ascii="Arial" w:hAnsi="Arial" w:cs="Arial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5181B8" wp14:editId="6FC3E856">
                <wp:simplePos x="0" y="0"/>
                <wp:positionH relativeFrom="column">
                  <wp:posOffset>61595</wp:posOffset>
                </wp:positionH>
                <wp:positionV relativeFrom="paragraph">
                  <wp:posOffset>162560</wp:posOffset>
                </wp:positionV>
                <wp:extent cx="114300" cy="95250"/>
                <wp:effectExtent l="9525" t="13970" r="9525" b="5080"/>
                <wp:wrapNone/>
                <wp:docPr id="45552600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0A443" id="AutoShape 5" o:spid="_x0000_s1026" type="#_x0000_t109" style="position:absolute;margin-left:4.85pt;margin-top:12.8pt;width:9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"/>
            </w:pict>
          </mc:Fallback>
        </mc:AlternateContent>
      </w:r>
      <w:r w:rsidR="00DC3D75" w:rsidRPr="00A45880">
        <w:rPr>
          <w:rFonts w:ascii="Arial" w:hAnsi="Arial" w:cs="Arial"/>
          <w:sz w:val="22"/>
          <w:szCs w:val="22"/>
        </w:rPr>
        <w:t xml:space="preserve">        Zaświadczenie lub oświadczenie o otrzymanej pomocy de </w:t>
      </w:r>
      <w:proofErr w:type="spellStart"/>
      <w:r w:rsidR="00DC3D75" w:rsidRPr="00A45880">
        <w:rPr>
          <w:rFonts w:ascii="Arial" w:hAnsi="Arial" w:cs="Arial"/>
          <w:sz w:val="22"/>
          <w:szCs w:val="22"/>
        </w:rPr>
        <w:t>minimis</w:t>
      </w:r>
      <w:proofErr w:type="spellEnd"/>
      <w:r w:rsidR="00DC3D75" w:rsidRPr="00A45880">
        <w:rPr>
          <w:rFonts w:ascii="Arial" w:hAnsi="Arial" w:cs="Arial"/>
          <w:sz w:val="22"/>
          <w:szCs w:val="22"/>
        </w:rPr>
        <w:t xml:space="preserve">     </w:t>
      </w:r>
    </w:p>
    <w:p w14:paraId="468A2EB9" w14:textId="7F31DF8F" w:rsidR="00CE1231" w:rsidRPr="00A45880" w:rsidRDefault="003A07D0" w:rsidP="00DC3D75">
      <w:pPr>
        <w:widowControl/>
        <w:spacing w:before="240" w:line="221" w:lineRule="exact"/>
        <w:jc w:val="both"/>
        <w:rPr>
          <w:rFonts w:ascii="Arial" w:hAnsi="Arial" w:cs="Arial"/>
          <w:sz w:val="22"/>
          <w:szCs w:val="22"/>
        </w:rPr>
      </w:pPr>
      <w:r w:rsidRPr="00A45880">
        <w:rPr>
          <w:rFonts w:ascii="Arial" w:hAnsi="Arial" w:cs="Arial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EA5E24" wp14:editId="6EB3B4F4">
                <wp:simplePos x="0" y="0"/>
                <wp:positionH relativeFrom="column">
                  <wp:posOffset>61595</wp:posOffset>
                </wp:positionH>
                <wp:positionV relativeFrom="paragraph">
                  <wp:posOffset>162560</wp:posOffset>
                </wp:positionV>
                <wp:extent cx="114300" cy="95250"/>
                <wp:effectExtent l="9525" t="11430" r="9525" b="7620"/>
                <wp:wrapNone/>
                <wp:docPr id="46531486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BCB9F" id="AutoShape 6" o:spid="_x0000_s1026" type="#_x0000_t109" style="position:absolute;margin-left:4.85pt;margin-top:12.8pt;width:9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"/>
            </w:pict>
          </mc:Fallback>
        </mc:AlternateContent>
      </w:r>
      <w:r w:rsidR="00DC3D75" w:rsidRPr="00A45880">
        <w:rPr>
          <w:rFonts w:ascii="Arial" w:hAnsi="Arial" w:cs="Arial"/>
          <w:sz w:val="22"/>
          <w:szCs w:val="22"/>
        </w:rPr>
        <w:t xml:space="preserve">        Formularz informacji przedstawianych przez wnioskodawcę     </w:t>
      </w:r>
    </w:p>
    <w:p w14:paraId="3E2F3F02" w14:textId="2EB1506F" w:rsidR="00DC3D75" w:rsidRPr="00A45880" w:rsidRDefault="00DC3D75" w:rsidP="00DC3D75">
      <w:pPr>
        <w:widowControl/>
        <w:spacing w:before="240" w:line="221" w:lineRule="exact"/>
        <w:jc w:val="both"/>
        <w:rPr>
          <w:rFonts w:ascii="Arial" w:hAnsi="Arial" w:cs="Arial"/>
          <w:sz w:val="22"/>
          <w:szCs w:val="22"/>
        </w:rPr>
      </w:pPr>
      <w:r w:rsidRPr="00A45880">
        <w:rPr>
          <w:rFonts w:ascii="Arial" w:hAnsi="Arial" w:cs="Arial"/>
          <w:sz w:val="22"/>
          <w:szCs w:val="22"/>
        </w:rPr>
        <w:t xml:space="preserve">  </w:t>
      </w:r>
      <w:r w:rsidR="003A07D0" w:rsidRPr="00A45880">
        <w:rPr>
          <w:rFonts w:ascii="Arial" w:hAnsi="Arial" w:cs="Arial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A4CF2" wp14:editId="705602AB">
                <wp:simplePos x="0" y="0"/>
                <wp:positionH relativeFrom="column">
                  <wp:posOffset>61595</wp:posOffset>
                </wp:positionH>
                <wp:positionV relativeFrom="paragraph">
                  <wp:posOffset>162560</wp:posOffset>
                </wp:positionV>
                <wp:extent cx="114300" cy="95250"/>
                <wp:effectExtent l="9525" t="8890" r="9525" b="10160"/>
                <wp:wrapNone/>
                <wp:docPr id="45074446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E669A" id="AutoShape 9" o:spid="_x0000_s1026" type="#_x0000_t109" style="position:absolute;margin-left:4.85pt;margin-top:12.8pt;width:9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"/>
            </w:pict>
          </mc:Fallback>
        </mc:AlternateContent>
      </w:r>
      <w:r w:rsidR="00CE1231" w:rsidRPr="00A45880">
        <w:rPr>
          <w:rFonts w:ascii="Arial" w:hAnsi="Arial" w:cs="Arial"/>
          <w:sz w:val="22"/>
          <w:szCs w:val="22"/>
        </w:rPr>
        <w:t xml:space="preserve">        Załącznik do wniosku o zwolnienie i ulgę w podatku rolnym z tytułu nabycia gruntu     </w:t>
      </w:r>
    </w:p>
    <w:p w14:paraId="3590F45D" w14:textId="65CB1390" w:rsidR="00DC3D75" w:rsidRPr="00A45880" w:rsidRDefault="003A07D0" w:rsidP="00DC3D75">
      <w:pPr>
        <w:widowControl/>
        <w:spacing w:before="240" w:line="221" w:lineRule="exact"/>
        <w:jc w:val="both"/>
        <w:rPr>
          <w:rFonts w:ascii="Arial" w:hAnsi="Arial" w:cs="Arial"/>
          <w:sz w:val="22"/>
          <w:szCs w:val="22"/>
        </w:rPr>
      </w:pPr>
      <w:r w:rsidRPr="00A45880">
        <w:rPr>
          <w:rFonts w:ascii="Arial" w:hAnsi="Arial" w:cs="Arial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6866C" wp14:editId="6F27D2B3">
                <wp:simplePos x="0" y="0"/>
                <wp:positionH relativeFrom="column">
                  <wp:posOffset>61595</wp:posOffset>
                </wp:positionH>
                <wp:positionV relativeFrom="paragraph">
                  <wp:posOffset>162560</wp:posOffset>
                </wp:positionV>
                <wp:extent cx="114300" cy="95250"/>
                <wp:effectExtent l="9525" t="6350" r="9525" b="12700"/>
                <wp:wrapNone/>
                <wp:docPr id="101871210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B8C10" id="AutoShape 7" o:spid="_x0000_s1026" type="#_x0000_t109" style="position:absolute;margin-left:4.85pt;margin-top:12.8pt;width:9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"/>
            </w:pict>
          </mc:Fallback>
        </mc:AlternateContent>
      </w:r>
      <w:r w:rsidR="00DC3D75" w:rsidRPr="00A45880">
        <w:rPr>
          <w:rFonts w:ascii="Arial" w:hAnsi="Arial" w:cs="Arial"/>
          <w:sz w:val="22"/>
          <w:szCs w:val="22"/>
        </w:rPr>
        <w:t xml:space="preserve">        Inne       </w:t>
      </w:r>
    </w:p>
    <w:p w14:paraId="14FB55F3" w14:textId="77777777" w:rsidR="00DC3D75" w:rsidRPr="00A45880" w:rsidRDefault="00DC3D75" w:rsidP="00DC3D75">
      <w:pPr>
        <w:widowControl/>
        <w:spacing w:before="240" w:line="221" w:lineRule="exact"/>
        <w:jc w:val="both"/>
        <w:rPr>
          <w:rFonts w:ascii="Arial" w:hAnsi="Arial" w:cs="Arial"/>
          <w:sz w:val="22"/>
          <w:szCs w:val="22"/>
        </w:rPr>
      </w:pPr>
      <w:r w:rsidRPr="00A45880">
        <w:rPr>
          <w:rFonts w:ascii="Arial" w:hAnsi="Arial" w:cs="Arial"/>
          <w:sz w:val="22"/>
          <w:szCs w:val="22"/>
        </w:rPr>
        <w:t xml:space="preserve">    </w:t>
      </w:r>
    </w:p>
    <w:sectPr w:rsidR="00DC3D75" w:rsidRPr="00A45880" w:rsidSect="00E15699">
      <w:footerReference w:type="default" r:id="rId7"/>
      <w:footerReference w:type="first" r:id="rId8"/>
      <w:pgSz w:w="11906" w:h="16838"/>
      <w:pgMar w:top="1134" w:right="1418" w:bottom="1134" w:left="1418" w:header="709" w:footer="1418" w:gutter="0"/>
      <w:cols w:space="708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367DD" w14:textId="77777777" w:rsidR="003311F6" w:rsidRDefault="003311F6">
      <w:pPr>
        <w:rPr>
          <w:rFonts w:hint="eastAsia"/>
        </w:rPr>
      </w:pPr>
      <w:r>
        <w:separator/>
      </w:r>
    </w:p>
  </w:endnote>
  <w:endnote w:type="continuationSeparator" w:id="0">
    <w:p w14:paraId="765C10AC" w14:textId="77777777" w:rsidR="003311F6" w:rsidRDefault="003311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76A96" w14:textId="77777777" w:rsidR="00B8581A" w:rsidRDefault="00B858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D128F" w14:textId="77777777" w:rsidR="00B8581A" w:rsidRDefault="00B858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3FC51" w14:textId="77777777" w:rsidR="003311F6" w:rsidRDefault="003311F6">
      <w:pPr>
        <w:rPr>
          <w:rFonts w:hint="eastAsia"/>
        </w:rPr>
      </w:pPr>
      <w:r>
        <w:separator/>
      </w:r>
    </w:p>
  </w:footnote>
  <w:footnote w:type="continuationSeparator" w:id="0">
    <w:p w14:paraId="57A2DD1A" w14:textId="77777777" w:rsidR="003311F6" w:rsidRDefault="003311F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863128781">
    <w:abstractNumId w:val="0"/>
  </w:num>
  <w:num w:numId="2" w16cid:durableId="1852253390">
    <w:abstractNumId w:val="1"/>
  </w:num>
  <w:num w:numId="3" w16cid:durableId="680010839">
    <w:abstractNumId w:val="2"/>
  </w:num>
  <w:num w:numId="4" w16cid:durableId="1378044620">
    <w:abstractNumId w:val="3"/>
  </w:num>
  <w:num w:numId="5" w16cid:durableId="1180581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84"/>
    <w:rsid w:val="00053E5C"/>
    <w:rsid w:val="0008266C"/>
    <w:rsid w:val="000A070F"/>
    <w:rsid w:val="000C52F7"/>
    <w:rsid w:val="00123283"/>
    <w:rsid w:val="00147CD9"/>
    <w:rsid w:val="001506F0"/>
    <w:rsid w:val="00206D41"/>
    <w:rsid w:val="00262A5F"/>
    <w:rsid w:val="002B4058"/>
    <w:rsid w:val="002C5CD7"/>
    <w:rsid w:val="003311F6"/>
    <w:rsid w:val="003A07D0"/>
    <w:rsid w:val="003F0F22"/>
    <w:rsid w:val="00420E91"/>
    <w:rsid w:val="00471631"/>
    <w:rsid w:val="00535070"/>
    <w:rsid w:val="00601387"/>
    <w:rsid w:val="00617A0B"/>
    <w:rsid w:val="006D6544"/>
    <w:rsid w:val="006E3884"/>
    <w:rsid w:val="00742F0A"/>
    <w:rsid w:val="00746FFC"/>
    <w:rsid w:val="007828E0"/>
    <w:rsid w:val="007F1469"/>
    <w:rsid w:val="00876EEB"/>
    <w:rsid w:val="008A650E"/>
    <w:rsid w:val="009F3F05"/>
    <w:rsid w:val="00A0227F"/>
    <w:rsid w:val="00A45880"/>
    <w:rsid w:val="00A67923"/>
    <w:rsid w:val="00AD0376"/>
    <w:rsid w:val="00AE66C1"/>
    <w:rsid w:val="00AF2BE2"/>
    <w:rsid w:val="00B24FA3"/>
    <w:rsid w:val="00B72A01"/>
    <w:rsid w:val="00B8581A"/>
    <w:rsid w:val="00B973C3"/>
    <w:rsid w:val="00C62A2D"/>
    <w:rsid w:val="00C74F94"/>
    <w:rsid w:val="00CA4E5B"/>
    <w:rsid w:val="00CC0C52"/>
    <w:rsid w:val="00CE1231"/>
    <w:rsid w:val="00DC3D75"/>
    <w:rsid w:val="00E15699"/>
    <w:rsid w:val="00E30BEC"/>
    <w:rsid w:val="00E518C6"/>
    <w:rsid w:val="00FA2A70"/>
    <w:rsid w:val="00F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F955E3"/>
  <w15:chartTrackingRefBased/>
  <w15:docId w15:val="{46DF57F9-819F-41F0-9225-929FB808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outlineLvl w:val="1"/>
    </w:p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Calibri"/>
      <w:b w:val="0"/>
      <w:i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ytaty">
    <w:name w:val="Cytaty"/>
    <w:basedOn w:val="Normalny"/>
  </w:style>
  <w:style w:type="paragraph" w:styleId="Tytu">
    <w:name w:val="Title"/>
    <w:basedOn w:val="Nagwek10"/>
    <w:next w:val="Tekstpodstawowy"/>
    <w:qFormat/>
  </w:style>
  <w:style w:type="paragraph" w:styleId="Podtytu">
    <w:name w:val="Subtitle"/>
    <w:basedOn w:val="Nagwek10"/>
    <w:next w:val="Tekstpodstawowy"/>
    <w:qFormat/>
  </w:style>
  <w:style w:type="paragraph" w:styleId="Stopka">
    <w:name w:val="footer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rsid w:val="00CC0C52"/>
    <w:rPr>
      <w:rFonts w:ascii="Segoe UI" w:hAnsi="Segoe UI"/>
      <w:sz w:val="18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C0C52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gulikb</dc:creator>
  <cp:keywords/>
  <cp:lastModifiedBy>makpoc</cp:lastModifiedBy>
  <cp:revision>3</cp:revision>
  <cp:lastPrinted>2017-01-05T08:10:00Z</cp:lastPrinted>
  <dcterms:created xsi:type="dcterms:W3CDTF">2025-10-24T06:18:00Z</dcterms:created>
  <dcterms:modified xsi:type="dcterms:W3CDTF">2025-10-24T06:20:00Z</dcterms:modified>
</cp:coreProperties>
</file>